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3B2A2" w14:textId="77777777" w:rsidR="004072A2" w:rsidRDefault="004072A2" w:rsidP="004072A2">
      <w:pPr>
        <w:pStyle w:val="BodyText"/>
      </w:pPr>
    </w:p>
    <w:p w14:paraId="48A8B64F" w14:textId="77777777" w:rsidR="004072A2" w:rsidRDefault="004072A2" w:rsidP="004072A2">
      <w:pPr>
        <w:pStyle w:val="BodyText"/>
        <w:numPr>
          <w:ilvl w:val="0"/>
          <w:numId w:val="1"/>
        </w:numPr>
        <w:tabs>
          <w:tab w:val="left" w:pos="720"/>
        </w:tabs>
      </w:pPr>
      <w:r>
        <w:t>My computer has 4K byte pages.  I have 1,000 memory allocations to do.  My total RAM size is a gigabyte.  Average memory allocation size is 100K, but allocations vary greatly in size in a random way.  What amount is wasted due to internal fragmentation? _____________</w:t>
      </w:r>
    </w:p>
    <w:p w14:paraId="0B66DD27" w14:textId="77777777" w:rsidR="004072A2" w:rsidRDefault="004072A2" w:rsidP="004072A2">
      <w:pPr>
        <w:pStyle w:val="ListParagraph"/>
      </w:pPr>
    </w:p>
    <w:p w14:paraId="043EDC97" w14:textId="77777777" w:rsidR="004072A2" w:rsidRDefault="004072A2" w:rsidP="004072A2">
      <w:pPr>
        <w:pStyle w:val="BodyText"/>
      </w:pPr>
    </w:p>
    <w:p w14:paraId="7AA141E7" w14:textId="77777777" w:rsidR="004072A2" w:rsidRDefault="004072A2" w:rsidP="004072A2">
      <w:pPr>
        <w:pStyle w:val="BodyText"/>
      </w:pPr>
      <w:r>
        <w:br/>
      </w:r>
    </w:p>
    <w:p w14:paraId="176A2BD6" w14:textId="77777777" w:rsidR="004072A2" w:rsidRDefault="004072A2" w:rsidP="004072A2">
      <w:pPr>
        <w:pStyle w:val="BodyText"/>
        <w:numPr>
          <w:ilvl w:val="0"/>
          <w:numId w:val="1"/>
        </w:numPr>
        <w:tabs>
          <w:tab w:val="left" w:pos="720"/>
        </w:tabs>
      </w:pPr>
      <w:r>
        <w:t xml:space="preserve">I have a program that has 100K of executable code, and needs 50K to store data, 20K for the heap, and 10K for the stack.  I want to run 10 copies of this program on an operating system using virtual memory, like Linux or Windows. I'd like everything to fit into RAM, with no swapping or paging.  How much RAM do I need?  No copy on </w:t>
      </w:r>
      <w:proofErr w:type="gramStart"/>
      <w:r>
        <w:t>write</w:t>
      </w:r>
      <w:proofErr w:type="gramEnd"/>
      <w:r>
        <w:t>.</w:t>
      </w:r>
      <w:r>
        <w:br/>
      </w:r>
      <w:r>
        <w:br/>
      </w:r>
    </w:p>
    <w:p w14:paraId="5F208064" w14:textId="77777777" w:rsidR="004072A2" w:rsidRDefault="004072A2" w:rsidP="004072A2">
      <w:pPr>
        <w:pStyle w:val="BodyText"/>
        <w:tabs>
          <w:tab w:val="left" w:pos="720"/>
        </w:tabs>
        <w:ind w:left="1080"/>
      </w:pPr>
      <w:r>
        <w:br/>
      </w:r>
      <w:r>
        <w:br/>
      </w:r>
    </w:p>
    <w:p w14:paraId="7CEA5963" w14:textId="77777777" w:rsidR="004072A2" w:rsidRDefault="004072A2" w:rsidP="004072A2">
      <w:pPr>
        <w:pStyle w:val="BodyText"/>
        <w:numPr>
          <w:ilvl w:val="0"/>
          <w:numId w:val="1"/>
        </w:numPr>
        <w:tabs>
          <w:tab w:val="left" w:pos="720"/>
        </w:tabs>
      </w:pPr>
      <w:r>
        <w:t>When a new process is scheduled to run on the CPU (i.e. moved from the ready to the run queue), how is the page table affected?</w:t>
      </w:r>
    </w:p>
    <w:p w14:paraId="45741BBB" w14:textId="77777777" w:rsidR="004072A2" w:rsidRDefault="004072A2" w:rsidP="004072A2">
      <w:pPr>
        <w:pStyle w:val="BodyText"/>
        <w:numPr>
          <w:ilvl w:val="1"/>
          <w:numId w:val="4"/>
        </w:numPr>
        <w:tabs>
          <w:tab w:val="left" w:pos="1080"/>
        </w:tabs>
      </w:pPr>
      <w:r>
        <w:t>It's not.  All processes use the same page table.</w:t>
      </w:r>
    </w:p>
    <w:p w14:paraId="1258BD03" w14:textId="77777777" w:rsidR="004072A2" w:rsidRDefault="004072A2" w:rsidP="004072A2">
      <w:pPr>
        <w:pStyle w:val="BodyText"/>
        <w:numPr>
          <w:ilvl w:val="1"/>
          <w:numId w:val="4"/>
        </w:numPr>
        <w:tabs>
          <w:tab w:val="left" w:pos="1080"/>
        </w:tabs>
      </w:pPr>
      <w:r>
        <w:t>A new page table is copied over the old one.</w:t>
      </w:r>
    </w:p>
    <w:p w14:paraId="7157DB07" w14:textId="77777777" w:rsidR="004072A2" w:rsidRDefault="004072A2" w:rsidP="004072A2">
      <w:pPr>
        <w:pStyle w:val="BodyText"/>
        <w:numPr>
          <w:ilvl w:val="1"/>
          <w:numId w:val="4"/>
        </w:numPr>
        <w:tabs>
          <w:tab w:val="left" w:pos="1080"/>
        </w:tabs>
      </w:pPr>
      <w:r>
        <w:t xml:space="preserve">None of these. </w:t>
      </w:r>
    </w:p>
    <w:p w14:paraId="527A8B8F" w14:textId="77777777" w:rsidR="004072A2" w:rsidRDefault="004072A2" w:rsidP="004072A2">
      <w:pPr>
        <w:pStyle w:val="BodyText"/>
        <w:numPr>
          <w:ilvl w:val="0"/>
          <w:numId w:val="1"/>
        </w:numPr>
        <w:tabs>
          <w:tab w:val="left" w:pos="720"/>
        </w:tabs>
      </w:pPr>
      <w:r>
        <w:t xml:space="preserve">Suppose I write “s = new </w:t>
      </w:r>
      <w:proofErr w:type="spellStart"/>
      <w:proofErr w:type="gramStart"/>
      <w:r>
        <w:t>SmallObject</w:t>
      </w:r>
      <w:proofErr w:type="spellEnd"/>
      <w:r>
        <w:t>(</w:t>
      </w:r>
      <w:proofErr w:type="gramEnd"/>
      <w:r>
        <w:t>)”.  Which is true?</w:t>
      </w:r>
    </w:p>
    <w:p w14:paraId="4248DC11" w14:textId="77777777" w:rsidR="004072A2" w:rsidRDefault="004072A2" w:rsidP="004072A2">
      <w:pPr>
        <w:pStyle w:val="BodyText"/>
        <w:numPr>
          <w:ilvl w:val="1"/>
          <w:numId w:val="3"/>
        </w:numPr>
        <w:tabs>
          <w:tab w:val="left" w:pos="1080"/>
        </w:tabs>
      </w:pPr>
      <w:r>
        <w:t>Typically, a request for new memory is made to the operating system.</w:t>
      </w:r>
    </w:p>
    <w:p w14:paraId="03CBCF13" w14:textId="77777777" w:rsidR="004072A2" w:rsidRDefault="004072A2" w:rsidP="004072A2">
      <w:pPr>
        <w:pStyle w:val="BodyText"/>
        <w:numPr>
          <w:ilvl w:val="1"/>
          <w:numId w:val="3"/>
        </w:numPr>
        <w:tabs>
          <w:tab w:val="left" w:pos="1080"/>
        </w:tabs>
      </w:pPr>
      <w:r>
        <w:t>Typically, the request is satisfied from available ram by a library call.</w:t>
      </w:r>
      <w:r>
        <w:br/>
      </w:r>
    </w:p>
    <w:p w14:paraId="51CB9166" w14:textId="4C94EA17" w:rsidR="004072A2" w:rsidRDefault="004072A2" w:rsidP="004072A2">
      <w:pPr>
        <w:pStyle w:val="BodyText"/>
        <w:numPr>
          <w:ilvl w:val="0"/>
          <w:numId w:val="1"/>
        </w:numPr>
        <w:tabs>
          <w:tab w:val="left" w:pos="1080"/>
        </w:tabs>
      </w:pPr>
      <w:r>
        <w:t xml:space="preserve">How much of the file is brought in on code like this.  The page size is 4K.  </w:t>
      </w:r>
    </w:p>
    <w:p w14:paraId="0995E27B" w14:textId="77777777" w:rsidR="004072A2" w:rsidRDefault="004072A2" w:rsidP="004072A2">
      <w:pPr>
        <w:ind w:left="709"/>
      </w:pPr>
      <w:r>
        <w:rPr>
          <w:rFonts w:eastAsia="Times New Roman"/>
        </w:rPr>
        <w:t xml:space="preserve">   </w:t>
      </w:r>
      <w:r>
        <w:t xml:space="preserve">int </w:t>
      </w:r>
      <w:proofErr w:type="spellStart"/>
      <w:r>
        <w:t>fd</w:t>
      </w:r>
      <w:proofErr w:type="spellEnd"/>
      <w:r>
        <w:t xml:space="preserve"> = </w:t>
      </w:r>
      <w:proofErr w:type="gramStart"/>
      <w:r>
        <w:t>open(</w:t>
      </w:r>
      <w:proofErr w:type="gramEnd"/>
      <w:r>
        <w:t>“a_one_gigabyte_file.txt”, O_</w:t>
      </w:r>
      <w:r>
        <w:rPr>
          <w:rFonts w:cs="DejaVu Sans"/>
          <w:lang/>
        </w:rPr>
        <w:t>WRITE</w:t>
      </w:r>
      <w:r>
        <w:t>);</w:t>
      </w:r>
    </w:p>
    <w:p w14:paraId="561E35CA" w14:textId="77777777" w:rsidR="004072A2" w:rsidRDefault="004072A2" w:rsidP="004072A2">
      <w:pPr>
        <w:ind w:left="709"/>
      </w:pPr>
      <w:r>
        <w:rPr>
          <w:rFonts w:eastAsia="Times New Roman"/>
        </w:rPr>
        <w:t xml:space="preserve">   </w:t>
      </w:r>
      <w:r>
        <w:t>char *</w:t>
      </w:r>
      <w:proofErr w:type="spellStart"/>
      <w:r>
        <w:t>ptr</w:t>
      </w:r>
      <w:proofErr w:type="spellEnd"/>
      <w:r>
        <w:t xml:space="preserve"> = </w:t>
      </w:r>
      <w:proofErr w:type="spellStart"/>
      <w:proofErr w:type="gramStart"/>
      <w:r>
        <w:t>mmap</w:t>
      </w:r>
      <w:proofErr w:type="spellEnd"/>
      <w:r>
        <w:t>(</w:t>
      </w:r>
      <w:proofErr w:type="spellStart"/>
      <w:proofErr w:type="gramEnd"/>
      <w:r>
        <w:t>fd</w:t>
      </w:r>
      <w:proofErr w:type="spellEnd"/>
      <w:r>
        <w:t>, …..);</w:t>
      </w:r>
      <w:r>
        <w:br/>
        <w:t xml:space="preserve">   *</w:t>
      </w:r>
      <w:proofErr w:type="spellStart"/>
      <w:r>
        <w:t>ptr</w:t>
      </w:r>
      <w:proofErr w:type="spellEnd"/>
      <w:r>
        <w:t xml:space="preserve"> = 12;</w:t>
      </w:r>
    </w:p>
    <w:p w14:paraId="60026D8F" w14:textId="77777777" w:rsidR="004072A2" w:rsidRDefault="004072A2" w:rsidP="004072A2">
      <w:pPr>
        <w:ind w:left="709"/>
      </w:pPr>
      <w:r>
        <w:rPr>
          <w:rFonts w:eastAsia="Times New Roman"/>
        </w:rPr>
        <w:t xml:space="preserve">    </w:t>
      </w:r>
      <w:proofErr w:type="spellStart"/>
      <w:r>
        <w:t>ptr</w:t>
      </w:r>
      <w:proofErr w:type="spellEnd"/>
      <w:r>
        <w:t xml:space="preserve"> = </w:t>
      </w:r>
      <w:proofErr w:type="spellStart"/>
      <w:r>
        <w:t>ptr</w:t>
      </w:r>
      <w:proofErr w:type="spellEnd"/>
      <w:r>
        <w:t xml:space="preserve"> + 1000000;</w:t>
      </w:r>
    </w:p>
    <w:p w14:paraId="5831E55C" w14:textId="77777777" w:rsidR="004072A2" w:rsidRDefault="004072A2" w:rsidP="004072A2">
      <w:pPr>
        <w:ind w:left="709"/>
      </w:pPr>
      <w:r>
        <w:rPr>
          <w:rFonts w:eastAsia="Times New Roman"/>
        </w:rPr>
        <w:t xml:space="preserve">    </w:t>
      </w:r>
      <w:r>
        <w:t>*</w:t>
      </w:r>
      <w:proofErr w:type="spellStart"/>
      <w:r>
        <w:t>ptr</w:t>
      </w:r>
      <w:proofErr w:type="spellEnd"/>
      <w:r>
        <w:t xml:space="preserve"> = 12;</w:t>
      </w:r>
    </w:p>
    <w:p w14:paraId="0D38CF2B" w14:textId="7B6DDE51" w:rsidR="004072A2" w:rsidRDefault="001F0A0F" w:rsidP="004072A2">
      <w:pPr>
        <w:ind w:left="709"/>
      </w:pPr>
      <w:r>
        <w:br/>
      </w:r>
      <w:r>
        <w:br/>
      </w:r>
      <w:r>
        <w:br/>
      </w:r>
      <w:r>
        <w:br/>
      </w:r>
      <w:r>
        <w:br/>
      </w:r>
      <w:r>
        <w:br/>
      </w:r>
      <w:r>
        <w:br/>
      </w:r>
      <w:r>
        <w:br/>
      </w:r>
      <w:r>
        <w:br/>
      </w:r>
      <w:r>
        <w:br/>
      </w:r>
    </w:p>
    <w:p w14:paraId="1EF22728" w14:textId="625BFB37" w:rsidR="004072A2" w:rsidRDefault="004072A2" w:rsidP="004072A2">
      <w:pPr>
        <w:pStyle w:val="ListParagraph"/>
        <w:numPr>
          <w:ilvl w:val="0"/>
          <w:numId w:val="1"/>
        </w:numPr>
      </w:pPr>
      <w:r>
        <w:lastRenderedPageBreak/>
        <w:t>If a hard drive has 4 sides (i.e. 2 platters), 5 tracks</w:t>
      </w:r>
      <w:r w:rsidR="00B44636">
        <w:t xml:space="preserve"> per side</w:t>
      </w:r>
      <w:r>
        <w:t>, 3 sectors per track and a block size of 4K how much does it hold?</w:t>
      </w:r>
      <w:r>
        <w:br/>
      </w:r>
      <w:r>
        <w:br/>
      </w:r>
      <w:r>
        <w:br/>
      </w:r>
      <w:r>
        <w:br/>
      </w:r>
    </w:p>
    <w:p w14:paraId="198AE982" w14:textId="0245C334" w:rsidR="004072A2" w:rsidRDefault="004072A2" w:rsidP="004072A2">
      <w:pPr>
        <w:pStyle w:val="ListParagraph"/>
        <w:numPr>
          <w:ilvl w:val="0"/>
          <w:numId w:val="1"/>
        </w:numPr>
      </w:pPr>
      <w:r>
        <w:t>How long does it take for a hard drive to retrieve a small bit of data from a random location on the drive.</w:t>
      </w:r>
      <w:r>
        <w:br/>
        <w:t xml:space="preserve">   1 second         0.01 second           0.01 second             0.001 second          0.0001 second</w:t>
      </w:r>
      <w:r>
        <w:br/>
      </w:r>
    </w:p>
    <w:p w14:paraId="117C19C9" w14:textId="611DD909" w:rsidR="004072A2" w:rsidRDefault="003C3F7E" w:rsidP="004072A2">
      <w:pPr>
        <w:pStyle w:val="ListParagraph"/>
        <w:numPr>
          <w:ilvl w:val="0"/>
          <w:numId w:val="1"/>
        </w:numPr>
      </w:pPr>
      <w:r>
        <w:t>Which shows do you watch?</w:t>
      </w:r>
      <w:r>
        <w:br/>
        <w:t>Love is Blind</w:t>
      </w:r>
      <w:r>
        <w:br/>
        <w:t>90 Day Fiancé</w:t>
      </w:r>
    </w:p>
    <w:p w14:paraId="56DF21E5" w14:textId="6823FF89" w:rsidR="003C3F7E" w:rsidRDefault="003C3F7E" w:rsidP="003C3F7E">
      <w:pPr>
        <w:pStyle w:val="ListParagraph"/>
      </w:pPr>
      <w:r>
        <w:t>The Batchelor</w:t>
      </w:r>
      <w:r w:rsidR="00B44636">
        <w:br/>
        <w:t>Dancing with the Stars</w:t>
      </w:r>
      <w:r>
        <w:br/>
      </w:r>
    </w:p>
    <w:p w14:paraId="67DB1435" w14:textId="3A095206" w:rsidR="003C3F7E" w:rsidRDefault="003C3F7E" w:rsidP="004072A2">
      <w:pPr>
        <w:pStyle w:val="ListParagraph"/>
        <w:numPr>
          <w:ilvl w:val="0"/>
          <w:numId w:val="1"/>
        </w:numPr>
      </w:pPr>
      <w:r>
        <w:t>Why do Blu Rays hold more than normal CDs?  What’s the physical change that allows the extra capacity?</w:t>
      </w:r>
      <w:r>
        <w:br/>
      </w:r>
    </w:p>
    <w:p w14:paraId="188D68D4" w14:textId="40B940F1" w:rsidR="003C3F7E" w:rsidRDefault="003C3F7E" w:rsidP="004072A2">
      <w:pPr>
        <w:pStyle w:val="ListParagraph"/>
        <w:numPr>
          <w:ilvl w:val="0"/>
          <w:numId w:val="1"/>
        </w:numPr>
      </w:pPr>
      <w:r>
        <w:t>Which of these things are advantages of HDDs (spinning metal) over SDDs (solid state)?</w:t>
      </w:r>
    </w:p>
    <w:p w14:paraId="13742956" w14:textId="6DC43DC3" w:rsidR="003C3F7E" w:rsidRDefault="003C3F7E" w:rsidP="003C3F7E">
      <w:pPr>
        <w:ind w:left="720"/>
      </w:pPr>
      <w:r>
        <w:t xml:space="preserve">     Faster to read/write data                  Better handles vibrations</w:t>
      </w:r>
    </w:p>
    <w:p w14:paraId="7089A5D5" w14:textId="1CB3EE9D" w:rsidR="00B44636" w:rsidRDefault="003C3F7E" w:rsidP="00B44636">
      <w:pPr>
        <w:ind w:left="709"/>
        <w:rPr>
          <w:rFonts w:ascii="Liberation Serif" w:hAnsi="Liberation Serif"/>
        </w:rPr>
      </w:pPr>
      <w:r>
        <w:rPr>
          <w:rFonts w:ascii="Liberation Serif" w:hAnsi="Liberation Serif"/>
        </w:rPr>
        <w:t xml:space="preserve">     Cheaper per GB                               Take less space per </w:t>
      </w:r>
      <w:r w:rsidR="00B44636">
        <w:rPr>
          <w:rFonts w:ascii="Liberation Serif" w:hAnsi="Liberation Serif"/>
        </w:rPr>
        <w:t>GB</w:t>
      </w:r>
    </w:p>
    <w:p w14:paraId="4D1A5E25" w14:textId="77777777" w:rsidR="00B44636" w:rsidRDefault="00B44636" w:rsidP="00B44636">
      <w:pPr>
        <w:ind w:left="709"/>
        <w:rPr>
          <w:rFonts w:ascii="Liberation Serif" w:hAnsi="Liberation Serif"/>
        </w:rPr>
      </w:pPr>
    </w:p>
    <w:p w14:paraId="4FC6F05A" w14:textId="4A605DDF" w:rsidR="00B44636" w:rsidRPr="00B44636" w:rsidRDefault="00B44636" w:rsidP="00B44636">
      <w:pPr>
        <w:pStyle w:val="ListParagraph"/>
        <w:numPr>
          <w:ilvl w:val="0"/>
          <w:numId w:val="1"/>
        </w:numPr>
        <w:rPr>
          <w:rFonts w:ascii="Liberation Serif" w:hAnsi="Liberation Serif"/>
        </w:rPr>
      </w:pPr>
      <w:r>
        <w:rPr>
          <w:rFonts w:ascii="Liberation Serif" w:hAnsi="Liberation Serif"/>
        </w:rPr>
        <w:t>How fast do hard drives spin?</w:t>
      </w:r>
      <w:r>
        <w:rPr>
          <w:rFonts w:ascii="Liberation Serif" w:hAnsi="Liberation Serif"/>
        </w:rPr>
        <w:br/>
        <w:t>5 RPM           500 RPM           5,000 RPM        50,000 RPM</w:t>
      </w:r>
    </w:p>
    <w:p w14:paraId="4412859F" w14:textId="77777777" w:rsidR="00B253BF" w:rsidRDefault="00B253BF"/>
    <w:sectPr w:rsidR="00B253BF" w:rsidSect="004072A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DejaVu Sans">
    <w:altName w:val="Verdana"/>
    <w:charset w:val="00"/>
    <w:family w:val="auto"/>
    <w:pitch w:val="variable"/>
  </w:font>
  <w:font w:name="Aptos Display">
    <w:charset w:val="00"/>
    <w:family w:val="swiss"/>
    <w:pitch w:val="variable"/>
    <w:sig w:usb0="20000287" w:usb1="00000003" w:usb2="00000000" w:usb3="00000000" w:csb0="0000019F" w:csb1="00000000"/>
  </w:font>
  <w:font w:name="DejaVu Sans Mono">
    <w:altName w:val="Verdana"/>
    <w:charset w:val="00"/>
    <w:family w:val="modern"/>
    <w:pitch w:val="default"/>
  </w:font>
  <w:font w:name="Liberation Serif">
    <w:altName w:val="Times New Roman"/>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num w:numId="1" w16cid:durableId="63531619">
    <w:abstractNumId w:val="0"/>
  </w:num>
  <w:num w:numId="2" w16cid:durableId="879560659">
    <w:abstractNumId w:val="1"/>
  </w:num>
  <w:num w:numId="3" w16cid:durableId="1255167635">
    <w:abstractNumId w:val="2"/>
  </w:num>
  <w:num w:numId="4" w16cid:durableId="331959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2"/>
    <w:rsid w:val="001F0A0F"/>
    <w:rsid w:val="003C3F7E"/>
    <w:rsid w:val="004072A2"/>
    <w:rsid w:val="00416B10"/>
    <w:rsid w:val="005D3287"/>
    <w:rsid w:val="008672A6"/>
    <w:rsid w:val="00B253BF"/>
    <w:rsid w:val="00B44636"/>
    <w:rsid w:val="00DD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11FF"/>
  <w15:chartTrackingRefBased/>
  <w15:docId w15:val="{6B8E6F96-DB41-4753-B908-6558A5D0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2A2"/>
    <w:pPr>
      <w:widowControl w:val="0"/>
      <w:suppressAutoHyphens/>
      <w:spacing w:after="0" w:line="240" w:lineRule="auto"/>
    </w:pPr>
    <w:rPr>
      <w:rFonts w:ascii="Times" w:eastAsia="DejaVu Sans" w:hAnsi="Times" w:cs="Times New Roman"/>
      <w:lang/>
      <w14:ligatures w14:val="none"/>
    </w:rPr>
  </w:style>
  <w:style w:type="paragraph" w:styleId="Heading1">
    <w:name w:val="heading 1"/>
    <w:basedOn w:val="Normal"/>
    <w:next w:val="Normal"/>
    <w:link w:val="Heading1Char"/>
    <w:uiPriority w:val="9"/>
    <w:qFormat/>
    <w:rsid w:val="00407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2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2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2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2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2A2"/>
    <w:rPr>
      <w:rFonts w:eastAsiaTheme="majorEastAsia" w:cstheme="majorBidi"/>
      <w:color w:val="272727" w:themeColor="text1" w:themeTint="D8"/>
    </w:rPr>
  </w:style>
  <w:style w:type="paragraph" w:styleId="Title">
    <w:name w:val="Title"/>
    <w:basedOn w:val="Normal"/>
    <w:next w:val="Normal"/>
    <w:link w:val="TitleChar"/>
    <w:uiPriority w:val="10"/>
    <w:qFormat/>
    <w:rsid w:val="004072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2A2"/>
    <w:pPr>
      <w:spacing w:before="160"/>
      <w:jc w:val="center"/>
    </w:pPr>
    <w:rPr>
      <w:i/>
      <w:iCs/>
      <w:color w:val="404040" w:themeColor="text1" w:themeTint="BF"/>
    </w:rPr>
  </w:style>
  <w:style w:type="character" w:customStyle="1" w:styleId="QuoteChar">
    <w:name w:val="Quote Char"/>
    <w:basedOn w:val="DefaultParagraphFont"/>
    <w:link w:val="Quote"/>
    <w:uiPriority w:val="29"/>
    <w:rsid w:val="004072A2"/>
    <w:rPr>
      <w:i/>
      <w:iCs/>
      <w:color w:val="404040" w:themeColor="text1" w:themeTint="BF"/>
    </w:rPr>
  </w:style>
  <w:style w:type="paragraph" w:styleId="ListParagraph">
    <w:name w:val="List Paragraph"/>
    <w:basedOn w:val="Normal"/>
    <w:uiPriority w:val="34"/>
    <w:qFormat/>
    <w:rsid w:val="004072A2"/>
    <w:pPr>
      <w:ind w:left="720"/>
      <w:contextualSpacing/>
    </w:pPr>
  </w:style>
  <w:style w:type="character" w:styleId="IntenseEmphasis">
    <w:name w:val="Intense Emphasis"/>
    <w:basedOn w:val="DefaultParagraphFont"/>
    <w:uiPriority w:val="21"/>
    <w:qFormat/>
    <w:rsid w:val="004072A2"/>
    <w:rPr>
      <w:i/>
      <w:iCs/>
      <w:color w:val="0F4761" w:themeColor="accent1" w:themeShade="BF"/>
    </w:rPr>
  </w:style>
  <w:style w:type="paragraph" w:styleId="IntenseQuote">
    <w:name w:val="Intense Quote"/>
    <w:basedOn w:val="Normal"/>
    <w:next w:val="Normal"/>
    <w:link w:val="IntenseQuoteChar"/>
    <w:uiPriority w:val="30"/>
    <w:qFormat/>
    <w:rsid w:val="00407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2A2"/>
    <w:rPr>
      <w:i/>
      <w:iCs/>
      <w:color w:val="0F4761" w:themeColor="accent1" w:themeShade="BF"/>
    </w:rPr>
  </w:style>
  <w:style w:type="character" w:styleId="IntenseReference">
    <w:name w:val="Intense Reference"/>
    <w:basedOn w:val="DefaultParagraphFont"/>
    <w:uiPriority w:val="32"/>
    <w:qFormat/>
    <w:rsid w:val="004072A2"/>
    <w:rPr>
      <w:b/>
      <w:bCs/>
      <w:smallCaps/>
      <w:color w:val="0F4761" w:themeColor="accent1" w:themeShade="BF"/>
      <w:spacing w:val="5"/>
    </w:rPr>
  </w:style>
  <w:style w:type="paragraph" w:styleId="BodyText">
    <w:name w:val="Body Text"/>
    <w:basedOn w:val="Normal"/>
    <w:link w:val="BodyTextChar"/>
    <w:rsid w:val="004072A2"/>
    <w:pPr>
      <w:spacing w:after="120"/>
    </w:pPr>
  </w:style>
  <w:style w:type="character" w:customStyle="1" w:styleId="BodyTextChar">
    <w:name w:val="Body Text Char"/>
    <w:basedOn w:val="DefaultParagraphFont"/>
    <w:link w:val="BodyText"/>
    <w:rsid w:val="004072A2"/>
    <w:rPr>
      <w:rFonts w:ascii="Times" w:eastAsia="DejaVu Sans" w:hAnsi="Times" w:cs="Times New Roman"/>
      <w:lang/>
      <w14:ligatures w14:val="none"/>
    </w:rPr>
  </w:style>
  <w:style w:type="paragraph" w:customStyle="1" w:styleId="PreformattedText">
    <w:name w:val="Preformatted Text"/>
    <w:basedOn w:val="Normal"/>
    <w:rsid w:val="004072A2"/>
    <w:rPr>
      <w:rFonts w:ascii="DejaVu Sans Mono" w:eastAsia="DejaVu Sans Mono" w:hAnsi="DejaVu Sans Mono" w:cs="DejaVu Sans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Appleton</dc:creator>
  <cp:keywords/>
  <dc:description/>
  <cp:lastModifiedBy>Randy Appleton</cp:lastModifiedBy>
  <cp:revision>3</cp:revision>
  <cp:lastPrinted>2025-10-10T17:53:00Z</cp:lastPrinted>
  <dcterms:created xsi:type="dcterms:W3CDTF">2025-10-10T02:39:00Z</dcterms:created>
  <dcterms:modified xsi:type="dcterms:W3CDTF">2025-10-10T21:25:00Z</dcterms:modified>
</cp:coreProperties>
</file>